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"/>
        <w:gridCol w:w="21044"/>
        <w:gridCol w:w="59"/>
      </w:tblGrid>
      <w:tr w:rsidR="00CD073C">
        <w:trPr>
          <w:trHeight w:val="254"/>
        </w:trPr>
        <w:tc>
          <w:tcPr>
            <w:tcW w:w="35" w:type="dxa"/>
          </w:tcPr>
          <w:p w:rsidR="00CD073C" w:rsidRDefault="00CD073C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1044" w:type="dxa"/>
          </w:tcPr>
          <w:p w:rsidR="00CD073C" w:rsidRDefault="00CD073C">
            <w:pPr>
              <w:pStyle w:val="EmptyCellLayoutStyle"/>
              <w:spacing w:after="0" w:line="240" w:lineRule="auto"/>
            </w:pPr>
          </w:p>
        </w:tc>
        <w:tc>
          <w:tcPr>
            <w:tcW w:w="59" w:type="dxa"/>
          </w:tcPr>
          <w:p w:rsidR="00CD073C" w:rsidRDefault="00CD073C">
            <w:pPr>
              <w:pStyle w:val="EmptyCellLayoutStyle"/>
              <w:spacing w:after="0" w:line="240" w:lineRule="auto"/>
            </w:pPr>
          </w:p>
        </w:tc>
      </w:tr>
      <w:tr w:rsidR="00CD073C">
        <w:trPr>
          <w:trHeight w:val="340"/>
        </w:trPr>
        <w:tc>
          <w:tcPr>
            <w:tcW w:w="35" w:type="dxa"/>
          </w:tcPr>
          <w:p w:rsidR="00CD073C" w:rsidRDefault="00CD073C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44"/>
            </w:tblGrid>
            <w:tr w:rsidR="00CD073C">
              <w:trPr>
                <w:trHeight w:val="26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Naručitelj: Zagorska razvojna agencija</w:t>
                  </w:r>
                </w:p>
              </w:tc>
            </w:tr>
          </w:tbl>
          <w:p w:rsidR="00CD073C" w:rsidRDefault="00CD073C">
            <w:pPr>
              <w:spacing w:after="0" w:line="240" w:lineRule="auto"/>
            </w:pPr>
          </w:p>
        </w:tc>
        <w:tc>
          <w:tcPr>
            <w:tcW w:w="59" w:type="dxa"/>
          </w:tcPr>
          <w:p w:rsidR="00CD073C" w:rsidRDefault="00CD073C">
            <w:pPr>
              <w:pStyle w:val="EmptyCellLayoutStyle"/>
              <w:spacing w:after="0" w:line="240" w:lineRule="auto"/>
            </w:pPr>
          </w:p>
        </w:tc>
      </w:tr>
      <w:tr w:rsidR="00CD073C">
        <w:trPr>
          <w:trHeight w:val="100"/>
        </w:trPr>
        <w:tc>
          <w:tcPr>
            <w:tcW w:w="35" w:type="dxa"/>
          </w:tcPr>
          <w:p w:rsidR="00CD073C" w:rsidRDefault="00CD073C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CD073C" w:rsidRDefault="00CD073C">
            <w:pPr>
              <w:pStyle w:val="EmptyCellLayoutStyle"/>
              <w:spacing w:after="0" w:line="240" w:lineRule="auto"/>
            </w:pPr>
          </w:p>
        </w:tc>
        <w:tc>
          <w:tcPr>
            <w:tcW w:w="59" w:type="dxa"/>
          </w:tcPr>
          <w:p w:rsidR="00CD073C" w:rsidRDefault="00CD073C">
            <w:pPr>
              <w:pStyle w:val="EmptyCellLayoutStyle"/>
              <w:spacing w:after="0" w:line="240" w:lineRule="auto"/>
            </w:pPr>
          </w:p>
        </w:tc>
      </w:tr>
      <w:tr w:rsidR="00CD073C">
        <w:trPr>
          <w:trHeight w:val="340"/>
        </w:trPr>
        <w:tc>
          <w:tcPr>
            <w:tcW w:w="35" w:type="dxa"/>
          </w:tcPr>
          <w:p w:rsidR="00CD073C" w:rsidRDefault="00CD073C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44"/>
            </w:tblGrid>
            <w:tr w:rsidR="00CD073C">
              <w:trPr>
                <w:trHeight w:val="26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zadnje izmjene: 31.01.2019</w:t>
                  </w:r>
                </w:p>
              </w:tc>
            </w:tr>
          </w:tbl>
          <w:p w:rsidR="00CD073C" w:rsidRDefault="00CD073C">
            <w:pPr>
              <w:spacing w:after="0" w:line="240" w:lineRule="auto"/>
            </w:pPr>
          </w:p>
        </w:tc>
        <w:tc>
          <w:tcPr>
            <w:tcW w:w="59" w:type="dxa"/>
          </w:tcPr>
          <w:p w:rsidR="00CD073C" w:rsidRDefault="00CD073C">
            <w:pPr>
              <w:pStyle w:val="EmptyCellLayoutStyle"/>
              <w:spacing w:after="0" w:line="240" w:lineRule="auto"/>
            </w:pPr>
          </w:p>
        </w:tc>
      </w:tr>
      <w:tr w:rsidR="00CD073C">
        <w:trPr>
          <w:trHeight w:val="79"/>
        </w:trPr>
        <w:tc>
          <w:tcPr>
            <w:tcW w:w="35" w:type="dxa"/>
          </w:tcPr>
          <w:p w:rsidR="00CD073C" w:rsidRDefault="00CD073C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CD073C" w:rsidRDefault="00CD073C">
            <w:pPr>
              <w:pStyle w:val="EmptyCellLayoutStyle"/>
              <w:spacing w:after="0" w:line="240" w:lineRule="auto"/>
            </w:pPr>
          </w:p>
        </w:tc>
        <w:tc>
          <w:tcPr>
            <w:tcW w:w="59" w:type="dxa"/>
          </w:tcPr>
          <w:p w:rsidR="00CD073C" w:rsidRDefault="00CD073C">
            <w:pPr>
              <w:pStyle w:val="EmptyCellLayoutStyle"/>
              <w:spacing w:after="0" w:line="240" w:lineRule="auto"/>
            </w:pPr>
          </w:p>
        </w:tc>
      </w:tr>
      <w:tr w:rsidR="00CD073C">
        <w:tc>
          <w:tcPr>
            <w:tcW w:w="35" w:type="dxa"/>
          </w:tcPr>
          <w:p w:rsidR="00CD073C" w:rsidRDefault="00CD073C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08"/>
              <w:gridCol w:w="1820"/>
              <w:gridCol w:w="863"/>
              <w:gridCol w:w="1400"/>
              <w:gridCol w:w="1185"/>
              <w:gridCol w:w="1247"/>
              <w:gridCol w:w="1314"/>
              <w:gridCol w:w="964"/>
              <w:gridCol w:w="1008"/>
              <w:gridCol w:w="934"/>
              <w:gridCol w:w="1088"/>
              <w:gridCol w:w="1007"/>
              <w:gridCol w:w="986"/>
              <w:gridCol w:w="1081"/>
              <w:gridCol w:w="1851"/>
              <w:gridCol w:w="1979"/>
              <w:gridCol w:w="891"/>
            </w:tblGrid>
            <w:tr w:rsidR="00CD073C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</w:t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CD073C">
                  <w:pPr>
                    <w:spacing w:after="0" w:line="240" w:lineRule="auto"/>
                  </w:pPr>
                </w:p>
              </w:tc>
            </w:tr>
            <w:tr w:rsidR="00CD073C">
              <w:trPr>
                <w:trHeight w:val="1327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CPV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 objave iz EOJN RH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Vrsta postupka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Naziv i OIB ugovaratelja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Naziv i OIB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podugovaratelja</w:t>
                  </w:r>
                  <w:proofErr w:type="spellEnd"/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sklapanja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Rok na koji je sklopljen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Iznos bez PDV-a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Iznos PDV-a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Ukupni iznos s PDV-om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izvršenja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Ukupni isplaćeni iznos s PDV-om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Obrazloženja</w:t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ažuriranja</w:t>
                  </w:r>
                </w:p>
              </w:tc>
            </w:tr>
            <w:tr w:rsidR="00CD073C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18J002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Edukacije iz područja menadžmenta: Edukacije za poduzetničko učenje-projekt ENTER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80532000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CD073C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LOGIČKA MAT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RICA d.o.o. 05315151679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CD073C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26.09.2018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30.04.2019.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31.500,00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7.875,00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39.375,00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CD073C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6.250,00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CD073C">
                  <w:pPr>
                    <w:spacing w:after="0" w:line="240" w:lineRule="auto"/>
                  </w:pP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CD073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31.01.2019</w:t>
                  </w:r>
                </w:p>
              </w:tc>
            </w:tr>
            <w:tr w:rsidR="00CD073C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18J004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materijal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22800000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CD073C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Papir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market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d.o.o.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CD073C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30.06.2018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31.12.2018.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12.239,23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3.059,81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15.299,04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31.12.2018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15.299,04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CD073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31.01.2019</w:t>
                  </w:r>
                </w:p>
              </w:tc>
            </w:tr>
            <w:tr w:rsidR="00CD073C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18J004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toneri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22800000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CD073C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Copia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Forum d.o.o. 88512251460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CD073C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30.06.2018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31.12.2018.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16.700,00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4.175,00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20.875,00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31.12.2018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20.875,00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CD073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31.01.2019</w:t>
                  </w:r>
                </w:p>
              </w:tc>
            </w:tr>
            <w:tr w:rsidR="00CD073C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18J007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Dizajn plakata; dizajn i tisak roll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up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-a dimenzija 100x200 cm u okviru projekta RIDE&amp;BIKE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CD073C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Igor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Vranješ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dizajner 54261987146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CD073C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21.12.2018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31.12.2018.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1.500,00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375,00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1.875,00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28.12.2018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1.875,00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CD073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31.01.2019</w:t>
                  </w:r>
                </w:p>
              </w:tc>
            </w:tr>
            <w:tr w:rsidR="00CD073C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18J007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sigurnosni remen s LED svjetlom i uslugom tiska logotipa; VELO torbica za bicikl s uslugom tiska logotipa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CD073C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Leonardo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media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d.o.o. 90240160025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CD073C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20.12.2018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31.12.2018.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21.495,00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5.373,75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26.868,75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CD073C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CD073C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CD073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31.01.2019</w:t>
                  </w:r>
                </w:p>
              </w:tc>
            </w:tr>
            <w:tr w:rsidR="00CD073C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18J005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izrade zajedničke strategije RIDE&amp;BIKE destinacije, izrade plana upravljanja posjetiteljima za područje Krapinsko-zagorske županije, izradu inovativnih RIDE&amp;BIKE itinerera i izrade akcijskog plana dugoročne suradnje RIDE&amp;BIKE destinacije te provedbu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animacijske radionice za dionike RIDE&amp;BIKE rute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79000000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CD073C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JULIUS ROSE D.O.O., Zabok 80618363872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CD073C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18.12.2018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28.02.2020.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78.500,00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19.625,00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98.125,00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CD073C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CD073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31.01.2019</w:t>
                  </w:r>
                </w:p>
              </w:tc>
            </w:tr>
            <w:tr w:rsidR="00CD073C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18J009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mobilne telefonije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64200000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CD073C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Hrvatski Telekom 81793146560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CD073C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11.12.2018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10.12.2020.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34.560,00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8.640,00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43.200,00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CD073C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CD073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31.01.2019</w:t>
                  </w:r>
                </w:p>
              </w:tc>
            </w:tr>
            <w:tr w:rsidR="00CD073C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18J004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materijal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22800000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CD073C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Limes plus d.o.o. 57560191883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CD073C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14.12.2018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17.12.2018.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1.796,06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449,02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2.245,08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17.12.2018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2.245,08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CD073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31.01.2019</w:t>
                  </w:r>
                </w:p>
              </w:tc>
            </w:tr>
            <w:tr w:rsidR="00CD073C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18J004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UniFlex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korice za uvezivanje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22800000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CD073C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FRAVERO D.O.O,. 75323286786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CD073C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14.12.2018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14.12.2018.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1.397,00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349,25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1.746,25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14.12.2018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1.746,25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CD073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31.01.2019</w:t>
                  </w:r>
                </w:p>
              </w:tc>
            </w:tr>
            <w:tr w:rsidR="00CD073C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18J004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Notesi 20 komada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22800000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CD073C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DMD PROMOCIJA d.o.o. 42961482220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CD073C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30.11.2018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15.12.2018.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5.829,20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1.457,30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7.286,50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12.12.2018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7.286,50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CD073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31.01.2019</w:t>
                  </w:r>
                </w:p>
              </w:tc>
            </w:tr>
            <w:tr w:rsidR="00CD073C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18J001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WEB stranice Zagorske razvojne agencije - zakup web prostora, priprema i prilagodba web rješenja, redizajn postojeće web stranice, implementacija novom CMS sustava, razvoj i implementacija sustava za upravljanje projektima, razvoj i implementacija s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ustava za evidenciju radnog vremena, priprema i obrada materijala te unos podataka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72413000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CD073C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TIPO DEVET d.o.o.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CD073C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13.11.2018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31.12.2018.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63.900,00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15.975,00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79.875,00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CD073C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79.875,00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CD073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31.01.2019</w:t>
                  </w:r>
                </w:p>
              </w:tc>
            </w:tr>
            <w:tr w:rsidR="00CD073C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18J007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promotivnih materijala za Projekt "ENTER"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CD073C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Igor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Vranješ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dizajner 54261987146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CD073C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08.11.2018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30.09.2020.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89.560,00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22.390,00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111.950,00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CD073C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40.350,00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CD073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31.01.2019</w:t>
                  </w:r>
                </w:p>
              </w:tc>
            </w:tr>
            <w:tr w:rsidR="00CD073C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18J001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Nadogradnja WEB platforme u sklopu projekta ENTER: modul na temu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poduzetničkog učenja, nadogradnja modula registriranih korisnika, izrada početne stranice projekta koja daje kratak sažetak cjelokupne stranice, kreiranje strukture stranica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72413000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CD073C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Novena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d.o.o. 82441405695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CD073C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06.11.2018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31.01.2019.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19.860,00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4.965,00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24.825,00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CD073C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CD073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31.01.2019</w:t>
                  </w:r>
                </w:p>
              </w:tc>
            </w:tr>
            <w:tr w:rsidR="00CD073C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18J002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Edukacija iz područja poslovnog planiranja: Specijalistički seminar i radionica "Upravljanje projektnima po PMI metodi"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80340000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CD073C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Mirakul d.o.o. 42474114531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CD073C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02.11.2018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07.12.2018.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7.884,00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1.971,00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9.855,00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07.12.2018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9.855,00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CD073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31.01.2019</w:t>
                  </w:r>
                </w:p>
              </w:tc>
            </w:tr>
            <w:tr w:rsidR="00CD073C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18J002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Edukacije iz područja menadžmenta: Voditelj izrade i provedbe projekata financiranih iz EU fondova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80532000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CD073C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Pučko otvoreno učilište Algebra 75935351143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CD073C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29.10.2018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31.12.2018.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15.750,00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3.937,50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19.687,50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CD073C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19.687,50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CD073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31.01.2019</w:t>
                  </w:r>
                </w:p>
              </w:tc>
            </w:tr>
            <w:tr w:rsidR="00CD073C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18J010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Usluge ažuriranja mobilne aplikacije Zagorje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gastro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vodič i izrade banke fotografija u okviru projekta Uživam tradicijo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79960000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CD073C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Metro M.K. d.o.o. 12883936644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CD073C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26.10.2018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28.05.2019.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81.100,00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20.275,00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101.375,00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CD073C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CD073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31.01.2019</w:t>
                  </w:r>
                </w:p>
              </w:tc>
            </w:tr>
            <w:tr w:rsidR="00CD073C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18J002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Edukacije iz područja menadžmenta: Edukacije za članove Lokalnog partnerstva za zapošljavanje - projekt ENTER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80532000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CD073C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Eurinoma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d.o.o.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CD073C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05.09.2018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31.12.2018.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44.800,00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44.800,00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21.12.2018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44.800,00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CD073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31.01.2019</w:t>
                  </w:r>
                </w:p>
              </w:tc>
            </w:tr>
            <w:tr w:rsidR="00CD073C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18J003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Fotokopirni uređaj Canon IRA ADV C3525i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30200000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CD073C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Copia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Forum d.o.o. 88512251460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CD073C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15.06.2018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23.06.2018.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10.600,00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2.650,00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13.250,00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18.06.2018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13.250,00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CD073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31.01.2019</w:t>
                  </w:r>
                </w:p>
              </w:tc>
            </w:tr>
            <w:tr w:rsidR="00CD073C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18J003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Monitor Dell U2414H, Prijenosno računalo HP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spectre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, Software MS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office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2016, 3 računala HP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ProBook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650 G4 Intel Core i5, sa torbama, i software Microsoft Office,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Docking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Station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Ultra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Slim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3 komada, monitor Dell P2417H 3 kom, HDD Eksterni 1 TB 1 kom,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pres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enter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Logitech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1 kom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30200000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CD073C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MIKRONIS  d.o.o. 59964152545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CD073C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26.09.2018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28.09.2018.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44.921,95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11.230,49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56.152,44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26.09.2018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56.152,44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CD073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31.01.2019</w:t>
                  </w:r>
                </w:p>
              </w:tc>
            </w:tr>
            <w:tr w:rsidR="00CD073C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18J002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Edukacije iz područja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gastro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turizma: edukacija interpretatora-prijenos znanja, individualne konzultacije i priprema oglednog modela kulinarskog sudjelovanja-E projekt Uživam tradicijo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80532000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CD073C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KULIN d.o.o. 01377957109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CD073C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23.05.2018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30.11.2018.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124.000,00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31.000,00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155.000,00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30.11.2018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155.000,00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CD073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31.01.2019</w:t>
                  </w:r>
                </w:p>
              </w:tc>
            </w:tr>
            <w:tr w:rsidR="00CD073C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18J007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Usluga grafičke pripreme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vrečica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formata 400x380 mm od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poliestera</w:t>
                  </w:r>
                  <w:proofErr w:type="spellEnd"/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CD073C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PRINT CENTAR KRAPINA d.o.o. 28351505333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CD073C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09.05.2018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16.05.2018.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1.098,00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274,50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1.372,50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16.05.2018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1.372,50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CD073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31.01.2019</w:t>
                  </w:r>
                </w:p>
              </w:tc>
            </w:tr>
          </w:tbl>
          <w:p w:rsidR="00CD073C" w:rsidRDefault="00CD073C">
            <w:pPr>
              <w:spacing w:after="0" w:line="240" w:lineRule="auto"/>
            </w:pPr>
          </w:p>
        </w:tc>
        <w:tc>
          <w:tcPr>
            <w:tcW w:w="59" w:type="dxa"/>
          </w:tcPr>
          <w:p w:rsidR="00CD073C" w:rsidRDefault="00CD073C">
            <w:pPr>
              <w:pStyle w:val="EmptyCellLayoutStyle"/>
              <w:spacing w:after="0" w:line="240" w:lineRule="auto"/>
            </w:pPr>
          </w:p>
        </w:tc>
      </w:tr>
      <w:tr w:rsidR="00CD073C">
        <w:trPr>
          <w:trHeight w:val="100"/>
        </w:trPr>
        <w:tc>
          <w:tcPr>
            <w:tcW w:w="35" w:type="dxa"/>
          </w:tcPr>
          <w:p w:rsidR="00CD073C" w:rsidRDefault="00CD073C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CD073C" w:rsidRDefault="00CD073C">
            <w:pPr>
              <w:pStyle w:val="EmptyCellLayoutStyle"/>
              <w:spacing w:after="0" w:line="240" w:lineRule="auto"/>
            </w:pPr>
          </w:p>
        </w:tc>
        <w:tc>
          <w:tcPr>
            <w:tcW w:w="59" w:type="dxa"/>
          </w:tcPr>
          <w:p w:rsidR="00CD073C" w:rsidRDefault="00CD073C">
            <w:pPr>
              <w:pStyle w:val="EmptyCellLayoutStyle"/>
              <w:spacing w:after="0" w:line="240" w:lineRule="auto"/>
            </w:pPr>
          </w:p>
        </w:tc>
      </w:tr>
      <w:tr w:rsidR="00CD073C">
        <w:trPr>
          <w:trHeight w:val="340"/>
        </w:trPr>
        <w:tc>
          <w:tcPr>
            <w:tcW w:w="35" w:type="dxa"/>
          </w:tcPr>
          <w:p w:rsidR="00CD073C" w:rsidRDefault="00CD073C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44"/>
            </w:tblGrid>
            <w:tr w:rsidR="00CD073C">
              <w:trPr>
                <w:trHeight w:val="26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D073C" w:rsidRDefault="00942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*Ažuriranje ugovora u tijeku.</w:t>
                  </w:r>
                </w:p>
              </w:tc>
            </w:tr>
          </w:tbl>
          <w:p w:rsidR="00CD073C" w:rsidRDefault="00CD073C">
            <w:pPr>
              <w:spacing w:after="0" w:line="240" w:lineRule="auto"/>
            </w:pPr>
          </w:p>
        </w:tc>
        <w:tc>
          <w:tcPr>
            <w:tcW w:w="59" w:type="dxa"/>
          </w:tcPr>
          <w:p w:rsidR="00CD073C" w:rsidRDefault="00CD073C">
            <w:pPr>
              <w:pStyle w:val="EmptyCellLayoutStyle"/>
              <w:spacing w:after="0" w:line="240" w:lineRule="auto"/>
            </w:pPr>
          </w:p>
        </w:tc>
      </w:tr>
      <w:tr w:rsidR="00CD073C">
        <w:trPr>
          <w:trHeight w:val="3820"/>
        </w:trPr>
        <w:tc>
          <w:tcPr>
            <w:tcW w:w="35" w:type="dxa"/>
          </w:tcPr>
          <w:p w:rsidR="00CD073C" w:rsidRDefault="00CD073C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44"/>
            </w:tblGrid>
            <w:tr w:rsidR="00CD073C">
              <w:trPr>
                <w:trHeight w:val="374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D073C" w:rsidRDefault="009421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Puno značenje  stupaca sukladno Pravilniku o planu nabave, registru ugovora, prethodnom savjetovanju i analizi tržišta u javnoj nabavi (NN 101/2017):</w:t>
                  </w:r>
                </w:p>
                <w:p w:rsidR="00CD073C" w:rsidRDefault="009421B2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 Evidencijski broj nabave</w:t>
                  </w:r>
                </w:p>
                <w:p w:rsidR="00CD073C" w:rsidRDefault="009421B2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 Predmet nabave</w:t>
                  </w:r>
                </w:p>
                <w:p w:rsidR="00CD073C" w:rsidRDefault="009421B2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 Brojčana oznaka predmeta nabave iz Jedinstvenog rječnika javne nabave (CPV)</w:t>
                  </w:r>
                </w:p>
                <w:p w:rsidR="00CD073C" w:rsidRDefault="009421B2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 Broj objave iz EOJN RH</w:t>
                  </w:r>
                </w:p>
                <w:p w:rsidR="00CD073C" w:rsidRDefault="009421B2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 Vrsta postupka (uključujući posebne režime nabave i jednostavnu nabavu)</w:t>
                  </w:r>
                </w:p>
                <w:p w:rsidR="00CD073C" w:rsidRDefault="009421B2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 Naziv i OIB ugovaratelja</w:t>
                  </w:r>
                </w:p>
                <w:p w:rsidR="00CD073C" w:rsidRDefault="009421B2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7. Naziv i OIB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podugovaratelja</w:t>
                  </w:r>
                  <w:proofErr w:type="spellEnd"/>
                </w:p>
                <w:p w:rsidR="00CD073C" w:rsidRDefault="009421B2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 Datum sklapanja ugovora ili okvirnog sporazuma u pisanom obliku, uključujući ugovore na temelju okvirnog sporazuma</w:t>
                  </w:r>
                </w:p>
                <w:p w:rsidR="00CD073C" w:rsidRDefault="009421B2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 Rok na koji je ugovor ili okvirni sporazum sklopljen, uključujući ugovore na temelju okvirnog sporazuma</w:t>
                  </w:r>
                </w:p>
                <w:p w:rsidR="00CD073C" w:rsidRDefault="009421B2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 Iznos bez PDV-a na koji je ugovor ili okvirni sporazum sklopljen, uključujući ugovore na temelju okvirnog sporazuma</w:t>
                  </w:r>
                </w:p>
                <w:p w:rsidR="00CD073C" w:rsidRDefault="009421B2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 Iznos PDV-a</w:t>
                  </w:r>
                </w:p>
                <w:p w:rsidR="00CD073C" w:rsidRDefault="009421B2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 Ukupni iznos s PDV-om na koji je ugovor ili okvirni sporazum sklopljen, uključujući ugovore na temelju okvirnog spor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azuma</w:t>
                  </w:r>
                </w:p>
                <w:p w:rsidR="00CD073C" w:rsidRDefault="009421B2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 Datum kada je ugovor ili okvirni sporazum, uključujući ugovore na temelju okvirnog sporazuma, izvršen u cijelosti ili navod da je isti raskinut prije isteka roka na koji je sklopljen</w:t>
                  </w:r>
                </w:p>
                <w:p w:rsidR="00CD073C" w:rsidRDefault="009421B2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 Ukupni isplaćeni iznos ugovaratelju s PDV-om na temelju skl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opljenog ugovora ili okvirnog sporazuma, uključujući ugovore na temelju okvirnog sporazuma</w:t>
                  </w:r>
                </w:p>
                <w:p w:rsidR="00CD073C" w:rsidRDefault="009421B2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15. Obrazloženje ako je iznos koji je isplaćen ugovaratelju veći od iznosa na koji je ugovor ili okvirni sporazum sklopljen, uključujući ugovore na temelju okvirnog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sporazuma, odnosno razlozi zbog kojih je isti raskinut prije isteka njegova trajanja</w:t>
                  </w:r>
                </w:p>
                <w:p w:rsidR="00CD073C" w:rsidRDefault="009421B2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16. Napomena</w:t>
                  </w:r>
                </w:p>
              </w:tc>
            </w:tr>
          </w:tbl>
          <w:p w:rsidR="00CD073C" w:rsidRDefault="00CD073C">
            <w:pPr>
              <w:spacing w:after="0" w:line="240" w:lineRule="auto"/>
            </w:pPr>
          </w:p>
        </w:tc>
        <w:tc>
          <w:tcPr>
            <w:tcW w:w="59" w:type="dxa"/>
          </w:tcPr>
          <w:p w:rsidR="00CD073C" w:rsidRDefault="00CD073C">
            <w:pPr>
              <w:pStyle w:val="EmptyCellLayoutStyle"/>
              <w:spacing w:after="0" w:line="240" w:lineRule="auto"/>
            </w:pPr>
          </w:p>
        </w:tc>
      </w:tr>
      <w:tr w:rsidR="00CD073C">
        <w:trPr>
          <w:trHeight w:val="153"/>
        </w:trPr>
        <w:tc>
          <w:tcPr>
            <w:tcW w:w="35" w:type="dxa"/>
          </w:tcPr>
          <w:p w:rsidR="00CD073C" w:rsidRDefault="00CD073C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CD073C" w:rsidRDefault="00CD073C">
            <w:pPr>
              <w:pStyle w:val="EmptyCellLayoutStyle"/>
              <w:spacing w:after="0" w:line="240" w:lineRule="auto"/>
            </w:pPr>
          </w:p>
        </w:tc>
        <w:tc>
          <w:tcPr>
            <w:tcW w:w="59" w:type="dxa"/>
          </w:tcPr>
          <w:p w:rsidR="00CD073C" w:rsidRDefault="00CD073C">
            <w:pPr>
              <w:pStyle w:val="EmptyCellLayoutStyle"/>
              <w:spacing w:after="0" w:line="240" w:lineRule="auto"/>
            </w:pPr>
          </w:p>
        </w:tc>
      </w:tr>
    </w:tbl>
    <w:p w:rsidR="00CD073C" w:rsidRDefault="00CD073C">
      <w:pPr>
        <w:spacing w:after="0" w:line="240" w:lineRule="auto"/>
      </w:pPr>
    </w:p>
    <w:sectPr w:rsidR="00CD073C">
      <w:headerReference w:type="default" r:id="rId7"/>
      <w:footerReference w:type="default" r:id="rId8"/>
      <w:pgSz w:w="23407" w:h="16837"/>
      <w:pgMar w:top="1133" w:right="1133" w:bottom="1133" w:left="113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9421B2">
      <w:pPr>
        <w:spacing w:after="0" w:line="240" w:lineRule="auto"/>
      </w:pPr>
      <w:r>
        <w:separator/>
      </w:r>
    </w:p>
  </w:endnote>
  <w:endnote w:type="continuationSeparator" w:id="0">
    <w:p w:rsidR="00000000" w:rsidRDefault="00942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"/>
      <w:gridCol w:w="21044"/>
      <w:gridCol w:w="59"/>
    </w:tblGrid>
    <w:tr w:rsidR="00CD073C">
      <w:tc>
        <w:tcPr>
          <w:tcW w:w="35" w:type="dxa"/>
        </w:tcPr>
        <w:p w:rsidR="00CD073C" w:rsidRDefault="00CD073C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p w:rsidR="00CD073C" w:rsidRDefault="00CD073C">
          <w:pPr>
            <w:pStyle w:val="EmptyCellLayoutStyle"/>
            <w:spacing w:after="0" w:line="240" w:lineRule="auto"/>
          </w:pPr>
        </w:p>
      </w:tc>
      <w:tc>
        <w:tcPr>
          <w:tcW w:w="59" w:type="dxa"/>
        </w:tcPr>
        <w:p w:rsidR="00CD073C" w:rsidRDefault="00CD073C">
          <w:pPr>
            <w:pStyle w:val="EmptyCellLayoutStyle"/>
            <w:spacing w:after="0" w:line="240" w:lineRule="auto"/>
          </w:pPr>
        </w:p>
      </w:tc>
    </w:tr>
    <w:tr w:rsidR="00CD073C">
      <w:tc>
        <w:tcPr>
          <w:tcW w:w="35" w:type="dxa"/>
        </w:tcPr>
        <w:p w:rsidR="00CD073C" w:rsidRDefault="00CD073C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1044"/>
          </w:tblGrid>
          <w:tr w:rsidR="00CD073C">
            <w:trPr>
              <w:trHeight w:val="282"/>
            </w:trPr>
            <w:tc>
              <w:tcPr>
                <w:tcW w:w="2104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CD073C" w:rsidRDefault="009421B2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Datum izvještaja: 31.01.2019 13:32</w:t>
                </w:r>
              </w:p>
            </w:tc>
          </w:tr>
        </w:tbl>
        <w:p w:rsidR="00CD073C" w:rsidRDefault="00CD073C">
          <w:pPr>
            <w:spacing w:after="0" w:line="240" w:lineRule="auto"/>
          </w:pPr>
        </w:p>
      </w:tc>
      <w:tc>
        <w:tcPr>
          <w:tcW w:w="59" w:type="dxa"/>
        </w:tcPr>
        <w:p w:rsidR="00CD073C" w:rsidRDefault="00CD073C">
          <w:pPr>
            <w:pStyle w:val="EmptyCellLayoutStyle"/>
            <w:spacing w:after="0" w:line="240" w:lineRule="auto"/>
          </w:pPr>
        </w:p>
      </w:tc>
    </w:tr>
    <w:tr w:rsidR="00CD073C">
      <w:tc>
        <w:tcPr>
          <w:tcW w:w="35" w:type="dxa"/>
        </w:tcPr>
        <w:p w:rsidR="00CD073C" w:rsidRDefault="00CD073C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p w:rsidR="00CD073C" w:rsidRDefault="00CD073C">
          <w:pPr>
            <w:pStyle w:val="EmptyCellLayoutStyle"/>
            <w:spacing w:after="0" w:line="240" w:lineRule="auto"/>
          </w:pPr>
        </w:p>
      </w:tc>
      <w:tc>
        <w:tcPr>
          <w:tcW w:w="59" w:type="dxa"/>
        </w:tcPr>
        <w:p w:rsidR="00CD073C" w:rsidRDefault="00CD073C">
          <w:pPr>
            <w:pStyle w:val="EmptyCellLayoutStyle"/>
            <w:spacing w:after="0" w:line="240" w:lineRule="auto"/>
          </w:pPr>
        </w:p>
      </w:tc>
    </w:tr>
    <w:tr w:rsidR="009421B2" w:rsidTr="009421B2">
      <w:tc>
        <w:tcPr>
          <w:tcW w:w="35" w:type="dxa"/>
          <w:gridSpan w:val="2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1079"/>
          </w:tblGrid>
          <w:tr w:rsidR="00CD073C">
            <w:trPr>
              <w:trHeight w:val="262"/>
            </w:trPr>
            <w:tc>
              <w:tcPr>
                <w:tcW w:w="2108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CD073C" w:rsidRDefault="009421B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CD073C" w:rsidRDefault="00CD073C">
          <w:pPr>
            <w:spacing w:after="0" w:line="240" w:lineRule="auto"/>
          </w:pPr>
        </w:p>
      </w:tc>
      <w:tc>
        <w:tcPr>
          <w:tcW w:w="59" w:type="dxa"/>
        </w:tcPr>
        <w:p w:rsidR="00CD073C" w:rsidRDefault="00CD073C">
          <w:pPr>
            <w:pStyle w:val="EmptyCellLayoutStyle"/>
            <w:spacing w:after="0" w:line="240" w:lineRule="auto"/>
          </w:pPr>
        </w:p>
      </w:tc>
    </w:tr>
    <w:tr w:rsidR="00CD073C">
      <w:tc>
        <w:tcPr>
          <w:tcW w:w="35" w:type="dxa"/>
        </w:tcPr>
        <w:p w:rsidR="00CD073C" w:rsidRDefault="00CD073C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p w:rsidR="00CD073C" w:rsidRDefault="00CD073C">
          <w:pPr>
            <w:pStyle w:val="EmptyCellLayoutStyle"/>
            <w:spacing w:after="0" w:line="240" w:lineRule="auto"/>
          </w:pPr>
        </w:p>
      </w:tc>
      <w:tc>
        <w:tcPr>
          <w:tcW w:w="59" w:type="dxa"/>
        </w:tcPr>
        <w:p w:rsidR="00CD073C" w:rsidRDefault="00CD073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9421B2">
      <w:pPr>
        <w:spacing w:after="0" w:line="240" w:lineRule="auto"/>
      </w:pPr>
      <w:r>
        <w:separator/>
      </w:r>
    </w:p>
  </w:footnote>
  <w:footnote w:type="continuationSeparator" w:id="0">
    <w:p w:rsidR="00000000" w:rsidRDefault="00942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"/>
      <w:gridCol w:w="1417"/>
      <w:gridCol w:w="19627"/>
      <w:gridCol w:w="59"/>
    </w:tblGrid>
    <w:tr w:rsidR="00CD073C">
      <w:tc>
        <w:tcPr>
          <w:tcW w:w="35" w:type="dxa"/>
        </w:tcPr>
        <w:p w:rsidR="00CD073C" w:rsidRDefault="00CD073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CD073C" w:rsidRDefault="00CD073C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p w:rsidR="00CD073C" w:rsidRDefault="00CD073C">
          <w:pPr>
            <w:pStyle w:val="EmptyCellLayoutStyle"/>
            <w:spacing w:after="0" w:line="240" w:lineRule="auto"/>
          </w:pPr>
        </w:p>
      </w:tc>
      <w:tc>
        <w:tcPr>
          <w:tcW w:w="59" w:type="dxa"/>
        </w:tcPr>
        <w:p w:rsidR="00CD073C" w:rsidRDefault="00CD073C">
          <w:pPr>
            <w:pStyle w:val="EmptyCellLayoutStyle"/>
            <w:spacing w:after="0" w:line="240" w:lineRule="auto"/>
          </w:pPr>
        </w:p>
      </w:tc>
    </w:tr>
    <w:tr w:rsidR="00CD073C">
      <w:tc>
        <w:tcPr>
          <w:tcW w:w="35" w:type="dxa"/>
        </w:tcPr>
        <w:p w:rsidR="00CD073C" w:rsidRDefault="00CD073C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CD073C" w:rsidRDefault="009421B2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791328" cy="263776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1328" cy="2637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627" w:type="dxa"/>
        </w:tcPr>
        <w:p w:rsidR="00CD073C" w:rsidRDefault="00CD073C">
          <w:pPr>
            <w:pStyle w:val="EmptyCellLayoutStyle"/>
            <w:spacing w:after="0" w:line="240" w:lineRule="auto"/>
          </w:pPr>
        </w:p>
      </w:tc>
      <w:tc>
        <w:tcPr>
          <w:tcW w:w="59" w:type="dxa"/>
        </w:tcPr>
        <w:p w:rsidR="00CD073C" w:rsidRDefault="00CD073C">
          <w:pPr>
            <w:pStyle w:val="EmptyCellLayoutStyle"/>
            <w:spacing w:after="0" w:line="240" w:lineRule="auto"/>
          </w:pPr>
        </w:p>
      </w:tc>
    </w:tr>
    <w:tr w:rsidR="00CD073C">
      <w:tc>
        <w:tcPr>
          <w:tcW w:w="35" w:type="dxa"/>
        </w:tcPr>
        <w:p w:rsidR="00CD073C" w:rsidRDefault="00CD073C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/>
        </w:tcPr>
        <w:p w:rsidR="00CD073C" w:rsidRDefault="00CD073C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9627"/>
          </w:tblGrid>
          <w:tr w:rsidR="00CD073C">
            <w:trPr>
              <w:trHeight w:val="262"/>
            </w:trPr>
            <w:tc>
              <w:tcPr>
                <w:tcW w:w="1962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CD073C" w:rsidRDefault="009421B2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REGISTAR UGOVORA</w:t>
                </w:r>
              </w:p>
            </w:tc>
          </w:tr>
        </w:tbl>
        <w:p w:rsidR="00CD073C" w:rsidRDefault="00CD073C">
          <w:pPr>
            <w:spacing w:after="0" w:line="240" w:lineRule="auto"/>
          </w:pPr>
        </w:p>
      </w:tc>
      <w:tc>
        <w:tcPr>
          <w:tcW w:w="59" w:type="dxa"/>
        </w:tcPr>
        <w:p w:rsidR="00CD073C" w:rsidRDefault="00CD073C">
          <w:pPr>
            <w:pStyle w:val="EmptyCellLayoutStyle"/>
            <w:spacing w:after="0" w:line="240" w:lineRule="auto"/>
          </w:pPr>
        </w:p>
      </w:tc>
    </w:tr>
    <w:tr w:rsidR="00CD073C">
      <w:tc>
        <w:tcPr>
          <w:tcW w:w="35" w:type="dxa"/>
        </w:tcPr>
        <w:p w:rsidR="00CD073C" w:rsidRDefault="00CD073C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/>
        </w:tcPr>
        <w:p w:rsidR="00CD073C" w:rsidRDefault="00CD073C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p w:rsidR="00CD073C" w:rsidRDefault="00CD073C">
          <w:pPr>
            <w:pStyle w:val="EmptyCellLayoutStyle"/>
            <w:spacing w:after="0" w:line="240" w:lineRule="auto"/>
          </w:pPr>
        </w:p>
      </w:tc>
      <w:tc>
        <w:tcPr>
          <w:tcW w:w="59" w:type="dxa"/>
        </w:tcPr>
        <w:p w:rsidR="00CD073C" w:rsidRDefault="00CD073C">
          <w:pPr>
            <w:pStyle w:val="EmptyCellLayoutStyle"/>
            <w:spacing w:after="0" w:line="240" w:lineRule="auto"/>
          </w:pPr>
        </w:p>
      </w:tc>
    </w:tr>
    <w:tr w:rsidR="00CD073C">
      <w:tc>
        <w:tcPr>
          <w:tcW w:w="35" w:type="dxa"/>
        </w:tcPr>
        <w:p w:rsidR="00CD073C" w:rsidRDefault="00CD073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CD073C" w:rsidRDefault="00CD073C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p w:rsidR="00CD073C" w:rsidRDefault="00CD073C">
          <w:pPr>
            <w:pStyle w:val="EmptyCellLayoutStyle"/>
            <w:spacing w:after="0" w:line="240" w:lineRule="auto"/>
          </w:pPr>
        </w:p>
      </w:tc>
      <w:tc>
        <w:tcPr>
          <w:tcW w:w="59" w:type="dxa"/>
        </w:tcPr>
        <w:p w:rsidR="00CD073C" w:rsidRDefault="00CD073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73C"/>
    <w:rsid w:val="009421B2"/>
    <w:rsid w:val="00CD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F14531-2D28-434F-8541-4276F0566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1120</Words>
  <Characters>6384</Characters>
  <Application>Microsoft Office Word</Application>
  <DocSecurity>4</DocSecurity>
  <Lines>53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RPT_Ugovor</vt:lpstr>
    </vt:vector>
  </TitlesOfParts>
  <Company/>
  <LinksUpToDate>false</LinksUpToDate>
  <CharactersWithSpaces>7490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RPT_Ugovor</dc:title>
  <dc:creator>Gordana Ana Dijaković</dc:creator>
  <dc:description/>
  <cp:lastModifiedBy>Gordana Ana Dijaković</cp:lastModifiedBy>
  <cp:revision>2</cp:revision>
  <dcterms:created xsi:type="dcterms:W3CDTF">2019-01-31T12:45:00Z</dcterms:created>
  <dcterms:modified xsi:type="dcterms:W3CDTF">2019-01-31T12:45:00Z</dcterms:modified>
</cp:coreProperties>
</file>